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85EA6F1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="00DE7CFC">
        <w:rPr>
          <w:rFonts w:ascii="Verdana" w:hAnsi="Verdana" w:cs="Calibri"/>
          <w:lang w:val="en-GB"/>
        </w:rPr>
        <w:t xml:space="preserve">from </w:t>
      </w:r>
      <w:r w:rsidR="00DE7CFC">
        <w:rPr>
          <w:rFonts w:ascii="Verdana" w:hAnsi="Verdana" w:cs="Calibri"/>
          <w:lang w:val="en-GB"/>
        </w:rPr>
        <w:t>………….</w:t>
      </w:r>
      <w:r w:rsidR="00DE7CFC">
        <w:rPr>
          <w:rFonts w:ascii="Verdana" w:hAnsi="Verdana" w:cs="Calibri"/>
          <w:lang w:val="en-GB"/>
        </w:rPr>
        <w:t xml:space="preserve"> to </w:t>
      </w:r>
      <w:r w:rsidR="00DE7CFC">
        <w:rPr>
          <w:rFonts w:ascii="Verdana" w:hAnsi="Verdana" w:cs="Calibri"/>
          <w:lang w:val="en-GB"/>
        </w:rPr>
        <w:t>………….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23728FF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CD4D97">
        <w:rPr>
          <w:rFonts w:ascii="Verdana" w:hAnsi="Verdana" w:cs="Calibri"/>
          <w:b/>
          <w:lang w:val="en-GB"/>
        </w:rPr>
        <w:t>excluding travel days: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1E32D0CA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DE7CFC">
        <w:rPr>
          <w:rFonts w:ascii="Verdana" w:hAnsi="Verdana" w:cs="Calibri"/>
          <w:lang w:val="en-GB"/>
        </w:rPr>
        <w:t>from …………. to ………….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34"/>
        <w:gridCol w:w="2208"/>
        <w:gridCol w:w="217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1E80917A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29BAD1CA" w:rsidR="001903D7" w:rsidRPr="007673FA" w:rsidRDefault="001903D7" w:rsidP="00CA22C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ACC8C56" w:rsidR="001903D7" w:rsidRPr="0027561C" w:rsidRDefault="001903D7" w:rsidP="002756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F0F0AF2" w:rsidR="001903D7" w:rsidRPr="007673FA" w:rsidRDefault="001903D7" w:rsidP="00CA22C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1430A87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F23DA9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1D853290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4"/>
        <w:gridCol w:w="2171"/>
        <w:gridCol w:w="2228"/>
        <w:gridCol w:w="221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69D" w14:textId="77777777" w:rsidR="0027561C" w:rsidRDefault="00CA22CA" w:rsidP="002756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22C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TRNAVA UNIVERSITY </w:t>
            </w:r>
            <w:r w:rsidR="0027561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 TRNAVA </w:t>
            </w:r>
          </w:p>
          <w:p w14:paraId="56E939E9" w14:textId="22D16A56" w:rsidR="00116FBB" w:rsidRPr="00CA22CA" w:rsidRDefault="0027561C" w:rsidP="002756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Trnavská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univerzita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)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0E75254" w:rsidR="007967A9" w:rsidRPr="00CA22CA" w:rsidRDefault="00CA22C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22C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TRNAVA01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48B8D7B2" w:rsidR="007967A9" w:rsidRPr="005E466D" w:rsidRDefault="007967A9" w:rsidP="00DE5B6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D66BA20" w:rsidR="007967A9" w:rsidRPr="005E466D" w:rsidRDefault="00CA22C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Hornopotočná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Trnava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2A18015" w:rsidR="007967A9" w:rsidRPr="005E466D" w:rsidRDefault="00CA22CA" w:rsidP="00CA22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CA22C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Slovakia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8036A10" w:rsidR="007967A9" w:rsidRPr="005E466D" w:rsidRDefault="00CA22C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Eva Matejovičová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Filipová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CFC394C" w:rsidR="007967A9" w:rsidRPr="00CA22CA" w:rsidRDefault="00DE7CF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CA22CA" w:rsidRPr="00CA22CA">
                <w:rPr>
                  <w:rStyle w:val="Hypertextovprepojenie"/>
                  <w:rFonts w:ascii="Verdana" w:hAnsi="Verdana" w:cs="Arial"/>
                  <w:sz w:val="18"/>
                  <w:szCs w:val="18"/>
                  <w:lang w:val="fr-BE"/>
                </w:rPr>
                <w:t>Eva.filipova@truni.sk</w:t>
              </w:r>
            </w:hyperlink>
            <w:r w:rsidR="00CA22CA" w:rsidRPr="00CA22CA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br/>
              <w:t>+421918501680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627F54F2" w:rsidR="00F8532D" w:rsidRPr="005E466D" w:rsidRDefault="00F8532D" w:rsidP="00CA22C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</w:tc>
        <w:tc>
          <w:tcPr>
            <w:tcW w:w="2228" w:type="dxa"/>
            <w:shd w:val="clear" w:color="auto" w:fill="FFFFFF"/>
          </w:tcPr>
          <w:p w14:paraId="56E93A00" w14:textId="25CE4275" w:rsidR="00F8532D" w:rsidRPr="005E466D" w:rsidRDefault="00CA22C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E7C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27561C" w:rsidRDefault="00DE7C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u w:val="single"/>
                <w:lang w:val="en-GB"/>
              </w:rPr>
            </w:pPr>
            <w:sdt>
              <w:sdtPr>
                <w:rPr>
                  <w:rFonts w:ascii="Verdana" w:hAnsi="Verdana" w:cs="Arial"/>
                  <w:b/>
                  <w:sz w:val="16"/>
                  <w:szCs w:val="16"/>
                  <w:u w:val="single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27561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u w:val="single"/>
                    <w:lang w:val="en-GB"/>
                  </w:rPr>
                  <w:t>☐</w:t>
                </w:r>
              </w:sdtContent>
            </w:sdt>
            <w:r w:rsidR="00375B76" w:rsidRPr="0027561C">
              <w:rPr>
                <w:rFonts w:ascii="Verdana" w:hAnsi="Verdana" w:cs="Arial"/>
                <w:b/>
                <w:sz w:val="16"/>
                <w:szCs w:val="16"/>
                <w:u w:val="single"/>
                <w:lang w:val="en-GB"/>
              </w:rPr>
              <w:t>≥</w:t>
            </w:r>
            <w:r w:rsidR="006F285A" w:rsidRPr="0027561C">
              <w:rPr>
                <w:rFonts w:ascii="Verdana" w:hAnsi="Verdana" w:cs="Arial"/>
                <w:b/>
                <w:sz w:val="16"/>
                <w:szCs w:val="16"/>
                <w:u w:val="single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12"/>
        <w:gridCol w:w="2267"/>
        <w:gridCol w:w="2102"/>
      </w:tblGrid>
      <w:tr w:rsidR="00BF6B3B" w:rsidRPr="007673FA" w14:paraId="56E93A0A" w14:textId="77777777" w:rsidTr="00BF6B3B">
        <w:trPr>
          <w:trHeight w:val="371"/>
        </w:trPr>
        <w:tc>
          <w:tcPr>
            <w:tcW w:w="2191" w:type="dxa"/>
            <w:shd w:val="clear" w:color="auto" w:fill="FFFFFF"/>
          </w:tcPr>
          <w:p w14:paraId="56E93A06" w14:textId="77777777" w:rsidR="00BF6B3B" w:rsidRPr="007673FA" w:rsidRDefault="00BF6B3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56E93A09" w14:textId="19F18D37" w:rsidR="00BF6B3B" w:rsidRPr="00CA22CA" w:rsidRDefault="00BF6B3B" w:rsidP="00CA22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F6B3B">
        <w:trPr>
          <w:trHeight w:val="371"/>
        </w:trPr>
        <w:tc>
          <w:tcPr>
            <w:tcW w:w="2191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2" w:type="dxa"/>
            <w:shd w:val="clear" w:color="auto" w:fill="FFFFFF"/>
          </w:tcPr>
          <w:p w14:paraId="56E93A0E" w14:textId="62C334B8" w:rsidR="00A75662" w:rsidRPr="00CA22C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4E88F177" w:rsidR="00A75662" w:rsidRPr="007673FA" w:rsidRDefault="00BF6B3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02" w:type="dxa"/>
            <w:shd w:val="clear" w:color="auto" w:fill="FFFFFF"/>
          </w:tcPr>
          <w:p w14:paraId="56E93A10" w14:textId="7B6E63D0" w:rsidR="00A75662" w:rsidRPr="00BF6B3B" w:rsidRDefault="00A75662" w:rsidP="00BF6B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7967A9" w:rsidRPr="007673FA" w14:paraId="56E93A16" w14:textId="77777777" w:rsidTr="00BF6B3B">
        <w:trPr>
          <w:trHeight w:val="559"/>
        </w:trPr>
        <w:tc>
          <w:tcPr>
            <w:tcW w:w="2191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2" w:type="dxa"/>
            <w:shd w:val="clear" w:color="auto" w:fill="FFFFFF"/>
          </w:tcPr>
          <w:p w14:paraId="56E93A13" w14:textId="75CA6A75" w:rsidR="007967A9" w:rsidRPr="00CA22CA" w:rsidRDefault="007967A9" w:rsidP="00FB7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02" w:type="dxa"/>
            <w:shd w:val="clear" w:color="auto" w:fill="FFFFFF"/>
          </w:tcPr>
          <w:p w14:paraId="56E93A15" w14:textId="54F80C96" w:rsidR="00BF6B3B" w:rsidRPr="00BF6B3B" w:rsidRDefault="00BF6B3B" w:rsidP="00FB7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EF398E" w14:paraId="56E93A1B" w14:textId="77777777" w:rsidTr="00BF6B3B">
        <w:tc>
          <w:tcPr>
            <w:tcW w:w="2191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2" w:type="dxa"/>
            <w:shd w:val="clear" w:color="auto" w:fill="FFFFFF"/>
          </w:tcPr>
          <w:p w14:paraId="56E93A18" w14:textId="7162EEC1" w:rsidR="007967A9" w:rsidRPr="00CA22CA" w:rsidRDefault="007967A9" w:rsidP="00FB7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02" w:type="dxa"/>
            <w:shd w:val="clear" w:color="auto" w:fill="FFFFFF"/>
          </w:tcPr>
          <w:p w14:paraId="56E93A1A" w14:textId="4B07B13B" w:rsidR="007967A9" w:rsidRPr="00BF6B3B" w:rsidRDefault="007967A9" w:rsidP="00FB7E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093E9021" w:rsidR="00377526" w:rsidRPr="00CD4D97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CD4D97">
        <w:rPr>
          <w:rFonts w:ascii="Verdana" w:hAnsi="Verdana" w:cs="Calibri"/>
          <w:b/>
          <w:lang w:val="en-GB"/>
        </w:rPr>
        <w:t>Number of teaching hours: …………………</w:t>
      </w:r>
      <w:r w:rsidR="0004254E">
        <w:rPr>
          <w:rFonts w:ascii="Verdana" w:hAnsi="Verdana" w:cs="Calibri"/>
          <w:b/>
          <w:lang w:val="en-GB"/>
        </w:rPr>
        <w:t xml:space="preserve"> </w:t>
      </w:r>
      <w:r w:rsidR="0004254E" w:rsidRPr="0004254E">
        <w:rPr>
          <w:rFonts w:ascii="Verdana" w:hAnsi="Verdana" w:cs="Calibri"/>
          <w:lang w:val="en-GB"/>
        </w:rPr>
        <w:t>(min xxx hours)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6001A8C1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B3E388" w14:textId="222CB612" w:rsidR="00E30348" w:rsidRDefault="00E3034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85185F7" w14:textId="77777777" w:rsidR="00E30348" w:rsidRPr="00490F95" w:rsidRDefault="00E3034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5A8D1BC3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26EE92B" w14:textId="23F414F4" w:rsidR="00E30348" w:rsidRDefault="00E3034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D491B5" w14:textId="77777777" w:rsidR="00E30348" w:rsidRDefault="00E3034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26E6A805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9C8846E" w14:textId="77777777" w:rsidR="00E30348" w:rsidRDefault="00E30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3449840D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74B99D" w14:textId="77777777" w:rsidR="00E30348" w:rsidRPr="00490F95" w:rsidRDefault="00E30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6BA63D68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0126FD01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F336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4FC4B74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F336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04254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254E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61C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54F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384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6B3B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2C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D9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B6F"/>
    <w:rsid w:val="00DE5FA4"/>
    <w:rsid w:val="00DE7B28"/>
    <w:rsid w:val="00DE7CFC"/>
    <w:rsid w:val="00DF1964"/>
    <w:rsid w:val="00DF3365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348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C03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B7E5C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filipova@truni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d629bfb1-093d-45de-a2ee-6b50830a3fb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8161b8-b40f-494c-8b12-be550b2d91c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3BBED-19AD-461B-B83C-CAFF5EE4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55</TotalTime>
  <Pages>4</Pages>
  <Words>457</Words>
  <Characters>2848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Hercegová Mária</cp:lastModifiedBy>
  <cp:revision>9</cp:revision>
  <cp:lastPrinted>2013-11-06T08:46:00Z</cp:lastPrinted>
  <dcterms:created xsi:type="dcterms:W3CDTF">2024-08-13T08:34:00Z</dcterms:created>
  <dcterms:modified xsi:type="dcterms:W3CDTF">2024-08-27T11:46:00Z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